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77777777" w:rsidR="009105E5" w:rsidRPr="00A67D9F" w:rsidRDefault="009105E5" w:rsidP="00A67D9F">
      <w:pPr>
        <w:widowControl w:val="0"/>
        <w:suppressAutoHyphens/>
        <w:autoSpaceDE w:val="0"/>
        <w:spacing w:line="200" w:lineRule="exact"/>
        <w:ind w:right="-20"/>
        <w:jc w:val="both"/>
        <w:rPr>
          <w:sz w:val="24"/>
          <w:szCs w:val="24"/>
          <w:u w:val="single"/>
          <w:lang w:eastAsia="ar-SA"/>
        </w:rPr>
      </w:pPr>
      <w:r w:rsidRPr="00A67D9F">
        <w:rPr>
          <w:b/>
          <w:sz w:val="24"/>
          <w:szCs w:val="24"/>
          <w:u w:val="single"/>
          <w:lang w:eastAsia="ar-SA"/>
        </w:rPr>
        <w:t>ALLEGATO A</w:t>
      </w:r>
      <w:r w:rsidRPr="00A67D9F">
        <w:rPr>
          <w:sz w:val="24"/>
          <w:szCs w:val="24"/>
          <w:u w:val="single"/>
          <w:lang w:eastAsia="ar-SA"/>
        </w:rPr>
        <w:t xml:space="preserve"> (istanza di partecipazione</w:t>
      </w:r>
      <w:r w:rsidR="00FD2DBD" w:rsidRPr="00A67D9F">
        <w:rPr>
          <w:sz w:val="24"/>
          <w:szCs w:val="24"/>
          <w:u w:val="single"/>
          <w:lang w:eastAsia="ar-SA"/>
        </w:rPr>
        <w:t xml:space="preserve"> PROGETTISTA</w:t>
      </w:r>
      <w:r w:rsidRPr="00A67D9F">
        <w:rPr>
          <w:sz w:val="24"/>
          <w:szCs w:val="24"/>
          <w:u w:val="single"/>
          <w:lang w:eastAsia="ar-SA"/>
        </w:rPr>
        <w:t>)</w:t>
      </w:r>
    </w:p>
    <w:p w14:paraId="124DA65D" w14:textId="77777777" w:rsidR="00C363E6" w:rsidRPr="00A67D9F" w:rsidRDefault="00C363E6" w:rsidP="00A67D9F">
      <w:pPr>
        <w:autoSpaceDE w:val="0"/>
        <w:ind w:left="6249" w:firstLine="708"/>
        <w:jc w:val="both"/>
        <w:rPr>
          <w:sz w:val="24"/>
          <w:szCs w:val="24"/>
        </w:rPr>
      </w:pPr>
    </w:p>
    <w:p w14:paraId="47F40052" w14:textId="77777777" w:rsidR="009105E5" w:rsidRDefault="009105E5" w:rsidP="00A67D9F">
      <w:pPr>
        <w:autoSpaceDE w:val="0"/>
        <w:ind w:left="6249" w:firstLine="708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Al Dirigente Scolastico</w:t>
      </w:r>
    </w:p>
    <w:p w14:paraId="322502EE" w14:textId="71781CE0" w:rsidR="00A67D9F" w:rsidRPr="00A67D9F" w:rsidRDefault="00A67D9F" w:rsidP="00A67D9F">
      <w:pPr>
        <w:autoSpaceDE w:val="0"/>
        <w:ind w:left="6249" w:firstLine="708"/>
        <w:jc w:val="both"/>
        <w:rPr>
          <w:sz w:val="24"/>
          <w:szCs w:val="24"/>
        </w:rPr>
      </w:pPr>
      <w:r>
        <w:rPr>
          <w:sz w:val="24"/>
          <w:szCs w:val="24"/>
        </w:rPr>
        <w:t>Dell’I.C. Di Bonate Sotto</w:t>
      </w:r>
      <w:bookmarkStart w:id="0" w:name="_GoBack"/>
      <w:bookmarkEnd w:id="0"/>
    </w:p>
    <w:p w14:paraId="76BD2F04" w14:textId="77777777" w:rsidR="009105E5" w:rsidRPr="00A67D9F" w:rsidRDefault="009105E5" w:rsidP="00A67D9F">
      <w:pPr>
        <w:autoSpaceDE w:val="0"/>
        <w:ind w:left="5103"/>
        <w:jc w:val="both"/>
        <w:rPr>
          <w:sz w:val="24"/>
          <w:szCs w:val="24"/>
        </w:rPr>
      </w:pPr>
    </w:p>
    <w:p w14:paraId="52C19580" w14:textId="77777777" w:rsidR="002B1697" w:rsidRPr="00A67D9F" w:rsidRDefault="002B1697" w:rsidP="00A67D9F">
      <w:pPr>
        <w:autoSpaceDE w:val="0"/>
        <w:ind w:left="5103"/>
        <w:jc w:val="both"/>
        <w:rPr>
          <w:sz w:val="24"/>
          <w:szCs w:val="24"/>
        </w:rPr>
      </w:pPr>
    </w:p>
    <w:p w14:paraId="679142D0" w14:textId="3D34CF80" w:rsidR="009105E5" w:rsidRPr="00A67D9F" w:rsidRDefault="009105E5" w:rsidP="00A67D9F">
      <w:pPr>
        <w:autoSpaceDE w:val="0"/>
        <w:jc w:val="both"/>
        <w:rPr>
          <w:b/>
          <w:sz w:val="24"/>
          <w:szCs w:val="24"/>
        </w:rPr>
      </w:pPr>
      <w:r w:rsidRPr="00A67D9F">
        <w:rPr>
          <w:b/>
          <w:sz w:val="24"/>
          <w:szCs w:val="24"/>
        </w:rPr>
        <w:t>Domanda di par</w:t>
      </w:r>
      <w:r w:rsidR="00BC07D8" w:rsidRPr="00A67D9F">
        <w:rPr>
          <w:b/>
          <w:sz w:val="24"/>
          <w:szCs w:val="24"/>
        </w:rPr>
        <w:t xml:space="preserve">tecipazione alla selezione </w:t>
      </w:r>
      <w:r w:rsidR="00BA088F" w:rsidRPr="00A67D9F">
        <w:rPr>
          <w:b/>
          <w:sz w:val="24"/>
          <w:szCs w:val="24"/>
        </w:rPr>
        <w:t xml:space="preserve">PROGETTO </w:t>
      </w:r>
      <w:r w:rsidR="0023301B" w:rsidRPr="00A67D9F">
        <w:rPr>
          <w:b/>
          <w:sz w:val="24"/>
          <w:szCs w:val="24"/>
        </w:rPr>
        <w:t>DIGITAL BOARD</w:t>
      </w:r>
    </w:p>
    <w:p w14:paraId="4ABD144E" w14:textId="77777777" w:rsidR="002B1697" w:rsidRPr="00A67D9F" w:rsidRDefault="002B1697" w:rsidP="00A67D9F">
      <w:pPr>
        <w:autoSpaceDE w:val="0"/>
        <w:jc w:val="both"/>
        <w:rPr>
          <w:sz w:val="24"/>
          <w:szCs w:val="24"/>
        </w:rPr>
      </w:pPr>
    </w:p>
    <w:p w14:paraId="52C0E002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Il/la sottoscritto/a_____________________________________________________________</w:t>
      </w:r>
    </w:p>
    <w:p w14:paraId="4C5E873D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nato/a </w:t>
      </w:r>
      <w:proofErr w:type="spellStart"/>
      <w:r w:rsidRPr="00A67D9F">
        <w:rPr>
          <w:sz w:val="24"/>
          <w:szCs w:val="24"/>
        </w:rPr>
        <w:t>a</w:t>
      </w:r>
      <w:proofErr w:type="spellEnd"/>
      <w:r w:rsidRPr="00A67D9F">
        <w:rPr>
          <w:sz w:val="24"/>
          <w:szCs w:val="24"/>
        </w:rPr>
        <w:t xml:space="preserve"> _______________________________________________ il ____________________</w:t>
      </w:r>
    </w:p>
    <w:p w14:paraId="6177192F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codice fiscale |__|__|__|__|__|__|__|__|__|__|__|__|__|__|__|__|</w:t>
      </w:r>
    </w:p>
    <w:p w14:paraId="310DFABD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residente a ___________________________via_____________________________________</w:t>
      </w:r>
    </w:p>
    <w:p w14:paraId="0058F643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recapito tel. _____________________________ recapito </w:t>
      </w:r>
      <w:proofErr w:type="spellStart"/>
      <w:r w:rsidRPr="00A67D9F">
        <w:rPr>
          <w:sz w:val="24"/>
          <w:szCs w:val="24"/>
        </w:rPr>
        <w:t>cell</w:t>
      </w:r>
      <w:proofErr w:type="spellEnd"/>
      <w:r w:rsidRPr="00A67D9F">
        <w:rPr>
          <w:sz w:val="24"/>
          <w:szCs w:val="24"/>
        </w:rPr>
        <w:t>. _____________________</w:t>
      </w:r>
    </w:p>
    <w:p w14:paraId="6FEC1465" w14:textId="77777777" w:rsidR="00292FFA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indirizzo E-Mail _______________________________</w:t>
      </w:r>
    </w:p>
    <w:p w14:paraId="4ED75F67" w14:textId="77777777" w:rsidR="009105E5" w:rsidRPr="00A67D9F" w:rsidRDefault="00292FFA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indirizzo PEC______________________________</w:t>
      </w:r>
    </w:p>
    <w:p w14:paraId="3773CC42" w14:textId="77777777" w:rsidR="009105E5" w:rsidRPr="00A67D9F" w:rsidRDefault="006E6349" w:rsidP="00A67D9F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A67D9F">
        <w:rPr>
          <w:sz w:val="24"/>
          <w:szCs w:val="24"/>
        </w:rPr>
        <w:t xml:space="preserve">in servizio </w:t>
      </w:r>
      <w:r w:rsidR="00C15050" w:rsidRPr="00A67D9F">
        <w:rPr>
          <w:sz w:val="24"/>
          <w:szCs w:val="24"/>
        </w:rPr>
        <w:t>presso ______________________________ con la qualifica di ________________________</w:t>
      </w:r>
    </w:p>
    <w:p w14:paraId="706FD1A5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b/>
          <w:sz w:val="24"/>
          <w:szCs w:val="24"/>
        </w:rPr>
        <w:t>CHIEDE</w:t>
      </w:r>
    </w:p>
    <w:p w14:paraId="0CCAA6B3" w14:textId="1E5A77B1" w:rsidR="009105E5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Di partecipare alla selezione per l’attribuzione dell’incarico di </w:t>
      </w:r>
      <w:r w:rsidR="003C0C66" w:rsidRPr="00A67D9F">
        <w:rPr>
          <w:b/>
          <w:sz w:val="24"/>
          <w:szCs w:val="24"/>
        </w:rPr>
        <w:t>ESPERTO</w:t>
      </w:r>
      <w:r w:rsidR="00BC07D8" w:rsidRPr="00A67D9F">
        <w:rPr>
          <w:b/>
          <w:sz w:val="24"/>
          <w:szCs w:val="24"/>
        </w:rPr>
        <w:t xml:space="preserve"> </w:t>
      </w:r>
      <w:r w:rsidR="00FD2DBD" w:rsidRPr="00A67D9F">
        <w:rPr>
          <w:b/>
          <w:sz w:val="24"/>
          <w:szCs w:val="24"/>
        </w:rPr>
        <w:t>PROGETTISTA</w:t>
      </w:r>
      <w:r w:rsidR="00B948FC" w:rsidRPr="00A67D9F">
        <w:rPr>
          <w:sz w:val="24"/>
          <w:szCs w:val="24"/>
        </w:rPr>
        <w:t xml:space="preserve"> </w:t>
      </w:r>
      <w:r w:rsidR="00BA54E3" w:rsidRPr="00A67D9F">
        <w:rPr>
          <w:sz w:val="24"/>
          <w:szCs w:val="24"/>
        </w:rPr>
        <w:t>relativamente</w:t>
      </w:r>
      <w:r w:rsidR="006B595E" w:rsidRPr="00A67D9F">
        <w:rPr>
          <w:sz w:val="24"/>
          <w:szCs w:val="24"/>
        </w:rPr>
        <w:t xml:space="preserve"> al progetto</w:t>
      </w:r>
      <w:r w:rsidR="00BA54E3" w:rsidRPr="00A67D9F">
        <w:rPr>
          <w:sz w:val="24"/>
          <w:szCs w:val="24"/>
        </w:rPr>
        <w:t>:</w:t>
      </w:r>
    </w:p>
    <w:p w14:paraId="5569C8F7" w14:textId="77777777" w:rsidR="009105E5" w:rsidRPr="00A67D9F" w:rsidRDefault="009105E5" w:rsidP="00A67D9F">
      <w:pPr>
        <w:autoSpaceDE w:val="0"/>
        <w:jc w:val="both"/>
        <w:rPr>
          <w:b/>
          <w:bCs/>
          <w:color w:val="333333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A67D9F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A67D9F" w:rsidRDefault="00E8201A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A67D9F">
              <w:rPr>
                <w:b/>
                <w:bCs/>
                <w:color w:val="333333"/>
                <w:sz w:val="24"/>
                <w:szCs w:val="24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A67D9F" w:rsidRDefault="00E8201A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A67D9F">
              <w:rPr>
                <w:b/>
                <w:bCs/>
                <w:color w:val="333333"/>
                <w:sz w:val="24"/>
                <w:szCs w:val="24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A67D9F" w:rsidRDefault="00E8201A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  <w:p w14:paraId="65ADEAE4" w14:textId="10398E85" w:rsidR="00BA088F" w:rsidRPr="00A67D9F" w:rsidRDefault="00BA088F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A67D9F">
              <w:rPr>
                <w:b/>
                <w:bCs/>
                <w:color w:val="333333"/>
                <w:sz w:val="24"/>
                <w:szCs w:val="24"/>
              </w:rPr>
              <w:t>CUP</w:t>
            </w:r>
          </w:p>
        </w:tc>
      </w:tr>
      <w:tr w:rsidR="00E8201A" w:rsidRPr="00A67D9F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A67D9F" w:rsidRDefault="0023301B" w:rsidP="00A67D9F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A67D9F">
              <w:rPr>
                <w:rFonts w:ascii="Times New Roman" w:eastAsia="Calibri" w:hAnsi="Times New Roman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A67D9F">
              <w:rPr>
                <w:rFonts w:ascii="Times New Roman" w:eastAsia="Calibri" w:hAnsi="Times New Roman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A67D9F" w:rsidRDefault="00E8201A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A67D9F">
              <w:rPr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A67D9F" w:rsidRDefault="00C65F37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A67D9F">
              <w:rPr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A67D9F" w:rsidRDefault="00C65F37" w:rsidP="00A67D9F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 w:rsidRPr="00A67D9F">
              <w:rPr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Pr="00A67D9F" w:rsidRDefault="009105E5" w:rsidP="00A67D9F">
      <w:pPr>
        <w:autoSpaceDE w:val="0"/>
        <w:jc w:val="both"/>
        <w:rPr>
          <w:sz w:val="24"/>
          <w:szCs w:val="24"/>
        </w:rPr>
      </w:pPr>
    </w:p>
    <w:p w14:paraId="5FACA222" w14:textId="77777777" w:rsidR="004940A4" w:rsidRPr="00A67D9F" w:rsidRDefault="004940A4" w:rsidP="00A67D9F">
      <w:pPr>
        <w:autoSpaceDE w:val="0"/>
        <w:jc w:val="both"/>
        <w:rPr>
          <w:sz w:val="24"/>
          <w:szCs w:val="24"/>
        </w:rPr>
      </w:pPr>
    </w:p>
    <w:p w14:paraId="7CD4EA4F" w14:textId="77777777" w:rsidR="009105E5" w:rsidRPr="00A67D9F" w:rsidRDefault="009105E5" w:rsidP="00A67D9F">
      <w:pPr>
        <w:autoSpaceDE w:val="0"/>
        <w:jc w:val="both"/>
        <w:rPr>
          <w:sz w:val="24"/>
          <w:szCs w:val="24"/>
          <w:lang w:eastAsia="ar-SA"/>
        </w:rPr>
      </w:pPr>
      <w:r w:rsidRPr="00A67D9F">
        <w:rPr>
          <w:sz w:val="24"/>
          <w:szCs w:val="24"/>
        </w:rPr>
        <w:t>A tal fine, consapevole della responsabilità penale e della decadenza da eventuali benefici acquisiti</w:t>
      </w:r>
    </w:p>
    <w:p w14:paraId="0F2DD17D" w14:textId="77777777" w:rsidR="009105E5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nel caso di dichiarazioni mendaci, </w:t>
      </w:r>
      <w:r w:rsidRPr="00A67D9F">
        <w:rPr>
          <w:b/>
          <w:sz w:val="24"/>
          <w:szCs w:val="24"/>
        </w:rPr>
        <w:t>dichiara</w:t>
      </w:r>
      <w:r w:rsidRPr="00A67D9F">
        <w:rPr>
          <w:sz w:val="24"/>
          <w:szCs w:val="24"/>
        </w:rPr>
        <w:t xml:space="preserve"> sotto la propria responsabilità quanto segue:</w:t>
      </w:r>
    </w:p>
    <w:p w14:paraId="6BCA5464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>di aver preso visione delle condizioni previste dal bando</w:t>
      </w:r>
    </w:p>
    <w:p w14:paraId="4C147212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>di essere in godimento dei diritti politici</w:t>
      </w:r>
    </w:p>
    <w:p w14:paraId="4768EC30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 xml:space="preserve">di non aver subito condanne penali ovvero di avere i seguenti provvedimenti penali pendenti: </w:t>
      </w:r>
    </w:p>
    <w:p w14:paraId="1F39CA80" w14:textId="77777777" w:rsidR="009105E5" w:rsidRPr="00A67D9F" w:rsidRDefault="009105E5" w:rsidP="00A67D9F">
      <w:pPr>
        <w:pStyle w:val="Paragrafoelenco"/>
        <w:autoSpaceDE w:val="0"/>
        <w:ind w:left="360"/>
        <w:jc w:val="both"/>
      </w:pPr>
    </w:p>
    <w:p w14:paraId="071A5AE8" w14:textId="77777777" w:rsidR="009105E5" w:rsidRPr="00A67D9F" w:rsidRDefault="009105E5" w:rsidP="00A67D9F">
      <w:pPr>
        <w:pStyle w:val="Paragrafoelenco"/>
        <w:autoSpaceDE w:val="0"/>
        <w:ind w:left="360"/>
        <w:jc w:val="both"/>
      </w:pPr>
      <w:r w:rsidRPr="00A67D9F">
        <w:t>__________________________________________________________________</w:t>
      </w:r>
    </w:p>
    <w:p w14:paraId="191E37EC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 xml:space="preserve">di non avere procedimenti penali pendenti, ovvero di avere i seguenti procedimenti penali pendenti : </w:t>
      </w:r>
    </w:p>
    <w:p w14:paraId="375410B5" w14:textId="77777777" w:rsidR="009105E5" w:rsidRPr="00A67D9F" w:rsidRDefault="009105E5" w:rsidP="00A67D9F">
      <w:pPr>
        <w:pStyle w:val="Paragrafoelenco"/>
        <w:autoSpaceDE w:val="0"/>
        <w:ind w:left="360"/>
        <w:jc w:val="both"/>
      </w:pPr>
    </w:p>
    <w:p w14:paraId="2F11BD88" w14:textId="77777777" w:rsidR="009105E5" w:rsidRPr="00A67D9F" w:rsidRDefault="009105E5" w:rsidP="00A67D9F">
      <w:pPr>
        <w:pStyle w:val="Paragrafoelenco"/>
        <w:autoSpaceDE w:val="0"/>
        <w:ind w:left="360"/>
        <w:jc w:val="both"/>
      </w:pPr>
      <w:r w:rsidRPr="00A67D9F">
        <w:t>__________________________________________________________________</w:t>
      </w:r>
    </w:p>
    <w:p w14:paraId="56A0D2B6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>di impegnarsi a documentare puntualmente tutta l’attività svolta</w:t>
      </w:r>
    </w:p>
    <w:p w14:paraId="72C074D1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>di essere disponibile ad adattarsi al calendario definito dal Gruppo Operativo di Piano</w:t>
      </w:r>
    </w:p>
    <w:p w14:paraId="5C4E7AEC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lastRenderedPageBreak/>
        <w:t>di non essere in alcuna delle condizioni di incompatibilità con l’incarico previsti dalla norma vigente</w:t>
      </w:r>
    </w:p>
    <w:p w14:paraId="49CE9975" w14:textId="77777777" w:rsidR="009105E5" w:rsidRPr="00A67D9F" w:rsidRDefault="009105E5" w:rsidP="00A67D9F">
      <w:pPr>
        <w:pStyle w:val="Paragrafoelenco"/>
        <w:numPr>
          <w:ilvl w:val="0"/>
          <w:numId w:val="4"/>
        </w:numPr>
        <w:suppressAutoHyphens/>
        <w:autoSpaceDE w:val="0"/>
        <w:jc w:val="both"/>
      </w:pPr>
      <w:r w:rsidRPr="00A67D9F">
        <w:t>di avere la competenza informatica l’uso della piattaforma on line “Gestione progetti PON scuola”</w:t>
      </w:r>
    </w:p>
    <w:p w14:paraId="15E202A9" w14:textId="77777777" w:rsidR="009105E5" w:rsidRPr="00A67D9F" w:rsidRDefault="009105E5" w:rsidP="00A67D9F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14:paraId="1A8CC91D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Data___________________ firma_____________________________________________</w:t>
      </w:r>
    </w:p>
    <w:p w14:paraId="260C2E76" w14:textId="77777777" w:rsidR="009105E5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Si allega alla presente </w:t>
      </w:r>
    </w:p>
    <w:p w14:paraId="3C5F1EF0" w14:textId="77777777" w:rsidR="009105E5" w:rsidRPr="00A67D9F" w:rsidRDefault="00F43707" w:rsidP="00A67D9F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Documento di identità in fotocopia</w:t>
      </w:r>
    </w:p>
    <w:p w14:paraId="2832AE43" w14:textId="77777777" w:rsidR="00F43707" w:rsidRPr="00A67D9F" w:rsidRDefault="00CE0054" w:rsidP="00A67D9F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Allegato B (griglia di valutazione</w:t>
      </w:r>
      <w:r w:rsidR="00835BCD" w:rsidRPr="00A67D9F">
        <w:rPr>
          <w:sz w:val="24"/>
          <w:szCs w:val="24"/>
        </w:rPr>
        <w:t>)</w:t>
      </w:r>
    </w:p>
    <w:p w14:paraId="3B540859" w14:textId="77777777" w:rsidR="00CE0054" w:rsidRPr="00A67D9F" w:rsidRDefault="00CE0054" w:rsidP="00A67D9F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Curriculum Vitae</w:t>
      </w:r>
    </w:p>
    <w:p w14:paraId="21D1072A" w14:textId="77777777" w:rsidR="00CE0054" w:rsidRPr="00A67D9F" w:rsidRDefault="00CE0054" w:rsidP="00A67D9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6B0C9F03" w14:textId="77777777" w:rsidR="003C0C66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N.B.: </w:t>
      </w:r>
      <w:r w:rsidRPr="00A67D9F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5E3D1E3D" w14:textId="77777777" w:rsidR="003C0C66" w:rsidRPr="00A67D9F" w:rsidRDefault="003C0C66" w:rsidP="00A67D9F">
      <w:pPr>
        <w:autoSpaceDE w:val="0"/>
        <w:jc w:val="both"/>
        <w:rPr>
          <w:sz w:val="24"/>
          <w:szCs w:val="24"/>
        </w:rPr>
      </w:pPr>
    </w:p>
    <w:p w14:paraId="69BDF694" w14:textId="77777777" w:rsidR="009105E5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 xml:space="preserve">Il/la sottoscritto/a, ai sensi della legge </w:t>
      </w:r>
      <w:r w:rsidR="00F57E55" w:rsidRPr="00A67D9F">
        <w:rPr>
          <w:sz w:val="24"/>
          <w:szCs w:val="24"/>
        </w:rPr>
        <w:t>196/03, autorizza l’I</w:t>
      </w:r>
      <w:r w:rsidR="00D312AE" w:rsidRPr="00A67D9F">
        <w:rPr>
          <w:sz w:val="24"/>
          <w:szCs w:val="24"/>
        </w:rPr>
        <w:t xml:space="preserve">ITI RIGHI </w:t>
      </w:r>
      <w:r w:rsidRPr="00A67D9F">
        <w:rPr>
          <w:sz w:val="24"/>
          <w:szCs w:val="24"/>
        </w:rPr>
        <w:t>al</w:t>
      </w:r>
    </w:p>
    <w:p w14:paraId="37A9859A" w14:textId="77777777" w:rsidR="00D6429B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trattamento dei dati contenuti nella presente autocertificazione esclusivamente nell’ambito e per i</w:t>
      </w:r>
    </w:p>
    <w:p w14:paraId="7D7725C1" w14:textId="77777777" w:rsidR="009105E5" w:rsidRPr="00A67D9F" w:rsidRDefault="009105E5" w:rsidP="00A67D9F">
      <w:pPr>
        <w:autoSpaceDE w:val="0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fini istituzionali della Pubblica Amministrazione</w:t>
      </w:r>
    </w:p>
    <w:p w14:paraId="5EF061E2" w14:textId="77777777" w:rsidR="00D6429B" w:rsidRPr="00A67D9F" w:rsidRDefault="00D6429B" w:rsidP="00A67D9F">
      <w:pPr>
        <w:autoSpaceDE w:val="0"/>
        <w:jc w:val="both"/>
        <w:rPr>
          <w:sz w:val="24"/>
          <w:szCs w:val="24"/>
        </w:rPr>
      </w:pPr>
    </w:p>
    <w:p w14:paraId="46E81635" w14:textId="77777777" w:rsidR="00C15050" w:rsidRPr="00A67D9F" w:rsidRDefault="00C15050" w:rsidP="00A67D9F">
      <w:pPr>
        <w:autoSpaceDE w:val="0"/>
        <w:jc w:val="both"/>
        <w:rPr>
          <w:sz w:val="24"/>
          <w:szCs w:val="24"/>
        </w:rPr>
      </w:pPr>
    </w:p>
    <w:p w14:paraId="50A8D9CD" w14:textId="77777777" w:rsidR="00110098" w:rsidRPr="00A67D9F" w:rsidRDefault="009105E5" w:rsidP="00A67D9F">
      <w:pPr>
        <w:autoSpaceDE w:val="0"/>
        <w:spacing w:line="480" w:lineRule="auto"/>
        <w:jc w:val="both"/>
        <w:rPr>
          <w:sz w:val="24"/>
          <w:szCs w:val="24"/>
        </w:rPr>
      </w:pPr>
      <w:r w:rsidRPr="00A67D9F">
        <w:rPr>
          <w:sz w:val="24"/>
          <w:szCs w:val="24"/>
        </w:rPr>
        <w:t>Data___________________ firma____________________________________________</w:t>
      </w:r>
    </w:p>
    <w:sectPr w:rsidR="00110098" w:rsidRPr="00A67D9F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67D9F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67D9F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A628-CDF1-4FCA-9081-0045B5CD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5</cp:revision>
  <cp:lastPrinted>2018-05-17T14:28:00Z</cp:lastPrinted>
  <dcterms:created xsi:type="dcterms:W3CDTF">2021-10-31T21:34:00Z</dcterms:created>
  <dcterms:modified xsi:type="dcterms:W3CDTF">2022-02-02T15:31:00Z</dcterms:modified>
</cp:coreProperties>
</file>